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AFDE4" w14:textId="77777777" w:rsidR="00C0455C" w:rsidRPr="00034C7F" w:rsidRDefault="00C0455C" w:rsidP="00BB77A4">
      <w:pPr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4C7F">
        <w:rPr>
          <w:rFonts w:asciiTheme="minorHAnsi" w:hAnsiTheme="minorHAnsi" w:cstheme="minorHAnsi"/>
          <w:b/>
          <w:sz w:val="28"/>
          <w:szCs w:val="28"/>
        </w:rPr>
        <w:t>Профессиональный алкотестер Dräger Alcotest 6000</w:t>
      </w:r>
    </w:p>
    <w:p w14:paraId="199B0725" w14:textId="77777777" w:rsidR="003D70D0" w:rsidRPr="00034C7F" w:rsidRDefault="003D70D0" w:rsidP="00BB77A4">
      <w:pPr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4C7F">
        <w:rPr>
          <w:rFonts w:asciiTheme="minorHAnsi" w:hAnsiTheme="minorHAnsi" w:cstheme="minorHAnsi"/>
          <w:b/>
          <w:sz w:val="28"/>
          <w:szCs w:val="28"/>
        </w:rPr>
        <w:t>Регистрационное удостоверение: № РК МИ (МТ)-0№025953</w:t>
      </w:r>
    </w:p>
    <w:p w14:paraId="6B6DDEE5" w14:textId="77777777" w:rsidR="00AC7244" w:rsidRPr="00034C7F" w:rsidRDefault="00AF76D0" w:rsidP="00C0455C">
      <w:pPr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4C7F">
        <w:rPr>
          <w:rFonts w:asciiTheme="minorHAnsi" w:hAnsiTheme="minorHAnsi" w:cstheme="minorHAnsi"/>
          <w:b/>
          <w:sz w:val="28"/>
          <w:szCs w:val="28"/>
        </w:rPr>
        <w:t>Производитель</w:t>
      </w:r>
      <w:r w:rsidRPr="00034C7F">
        <w:rPr>
          <w:rFonts w:asciiTheme="minorHAnsi" w:hAnsiTheme="minorHAnsi" w:cstheme="minorHAnsi"/>
          <w:b/>
          <w:sz w:val="28"/>
          <w:szCs w:val="28"/>
          <w:lang w:val="en-US"/>
        </w:rPr>
        <w:t xml:space="preserve">: Drager Safety AG &amp; Co. </w:t>
      </w:r>
      <w:r w:rsidRPr="00034C7F">
        <w:rPr>
          <w:rFonts w:asciiTheme="minorHAnsi" w:hAnsiTheme="minorHAnsi" w:cstheme="minorHAnsi"/>
          <w:b/>
          <w:sz w:val="28"/>
          <w:szCs w:val="28"/>
        </w:rPr>
        <w:t>KGaA</w:t>
      </w:r>
      <w:r w:rsidRPr="00034C7F">
        <w:rPr>
          <w:rFonts w:asciiTheme="minorHAnsi" w:hAnsiTheme="minorHAnsi" w:cstheme="minorHAnsi"/>
          <w:b/>
          <w:sz w:val="28"/>
          <w:szCs w:val="28"/>
        </w:rPr>
        <w:tab/>
        <w:t>ГЕРМАНИЯ</w:t>
      </w:r>
    </w:p>
    <w:p w14:paraId="710CE9D4" w14:textId="77777777" w:rsidR="00C0455C" w:rsidRPr="00034C7F" w:rsidRDefault="00C0455C" w:rsidP="00C0455C">
      <w:pPr>
        <w:ind w:left="142"/>
        <w:jc w:val="center"/>
        <w:rPr>
          <w:rStyle w:val="markedcontent"/>
          <w:rFonts w:asciiTheme="minorHAnsi" w:hAnsiTheme="minorHAnsi" w:cstheme="minorHAnsi"/>
          <w:b/>
          <w:sz w:val="28"/>
          <w:szCs w:val="28"/>
        </w:rPr>
      </w:pPr>
    </w:p>
    <w:p w14:paraId="177366ED" w14:textId="1E6807AE" w:rsidR="00BB77A4" w:rsidRPr="00034C7F" w:rsidRDefault="001F745F" w:rsidP="00C0455C">
      <w:pPr>
        <w:shd w:val="clear" w:color="auto" w:fill="FFFFFF"/>
        <w:spacing w:after="100" w:afterAutospacing="1"/>
        <w:jc w:val="center"/>
        <w:rPr>
          <w:rFonts w:asciiTheme="minorHAnsi" w:hAnsiTheme="minorHAnsi" w:cstheme="minorHAnsi"/>
          <w:noProof/>
          <w:sz w:val="28"/>
          <w:szCs w:val="28"/>
        </w:rPr>
      </w:pPr>
      <w:r w:rsidRPr="00034C7F">
        <w:rPr>
          <w:rStyle w:val="markedcontent"/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25E14745" wp14:editId="582F01E1">
            <wp:extent cx="2933700" cy="3000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7" t="13164" r="20573" b="7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03DC8" w14:textId="77777777" w:rsidR="00C0455C" w:rsidRPr="00034C7F" w:rsidRDefault="00C0455C" w:rsidP="00C0455C">
      <w:pPr>
        <w:pStyle w:val="ab"/>
        <w:rPr>
          <w:sz w:val="28"/>
          <w:szCs w:val="28"/>
        </w:rPr>
      </w:pPr>
      <w:r w:rsidRPr="00034C7F">
        <w:rPr>
          <w:sz w:val="28"/>
          <w:szCs w:val="28"/>
        </w:rPr>
        <w:t xml:space="preserve">  </w:t>
      </w:r>
      <w:r w:rsidRPr="00034C7F">
        <w:rPr>
          <w:b/>
          <w:sz w:val="28"/>
          <w:szCs w:val="28"/>
        </w:rPr>
        <w:t xml:space="preserve">Алкотестер Drager Alcotest 6000 </w:t>
      </w:r>
      <w:r w:rsidRPr="00034C7F">
        <w:rPr>
          <w:sz w:val="28"/>
          <w:szCs w:val="28"/>
        </w:rPr>
        <w:t>позволяет быстро и точно провести тест на наличие алкоголя в выдыхаемом воздухе.</w:t>
      </w:r>
    </w:p>
    <w:p w14:paraId="588EF786" w14:textId="77777777" w:rsidR="00C0455C" w:rsidRPr="00034C7F" w:rsidRDefault="00C0455C" w:rsidP="00C0455C">
      <w:pPr>
        <w:pStyle w:val="ab"/>
        <w:rPr>
          <w:sz w:val="28"/>
          <w:szCs w:val="28"/>
        </w:rPr>
      </w:pPr>
    </w:p>
    <w:p w14:paraId="7FBAAFA9" w14:textId="77777777" w:rsidR="00C0455C" w:rsidRPr="00034C7F" w:rsidRDefault="00C0455C" w:rsidP="00C0455C">
      <w:pPr>
        <w:pStyle w:val="ab"/>
        <w:rPr>
          <w:sz w:val="28"/>
          <w:szCs w:val="28"/>
        </w:rPr>
      </w:pPr>
      <w:r w:rsidRPr="00034C7F">
        <w:rPr>
          <w:sz w:val="28"/>
          <w:szCs w:val="28"/>
        </w:rPr>
        <w:t>Все измерительные функции управляются всего одной кнопкой. Понятные полнотекстовые сообщения на большом подсвечиваемом дисплее обеспечат надежную поддержку при проверке. Светодиодные и звуковые сигналы сопровождают индикацию на дисплее и информируют об окончании измерения. Две кнопки обеспечивают навигацию в меню и учет статистических данных.</w:t>
      </w:r>
    </w:p>
    <w:p w14:paraId="37F1DA62" w14:textId="77777777" w:rsidR="00C0455C" w:rsidRPr="00034C7F" w:rsidRDefault="00C0455C" w:rsidP="00C0455C">
      <w:pPr>
        <w:pStyle w:val="ab"/>
        <w:rPr>
          <w:sz w:val="28"/>
          <w:szCs w:val="28"/>
        </w:rPr>
      </w:pPr>
    </w:p>
    <w:p w14:paraId="5453C255" w14:textId="77777777" w:rsidR="00C0455C" w:rsidRPr="00034C7F" w:rsidRDefault="00C0455C" w:rsidP="00C0455C">
      <w:pPr>
        <w:pStyle w:val="ab"/>
        <w:rPr>
          <w:sz w:val="28"/>
          <w:szCs w:val="28"/>
        </w:rPr>
      </w:pPr>
      <w:r w:rsidRPr="00034C7F">
        <w:rPr>
          <w:sz w:val="28"/>
          <w:szCs w:val="28"/>
        </w:rPr>
        <w:t>Электрохимический DragerSensor отличается коротким временем срабатывания и долговечностью. Анализ осуществляется при температурах от -5 до +50 °C.</w:t>
      </w:r>
    </w:p>
    <w:p w14:paraId="2C5323D3" w14:textId="77777777" w:rsidR="00C0455C" w:rsidRPr="00034C7F" w:rsidRDefault="00C0455C" w:rsidP="00C0455C">
      <w:pPr>
        <w:pStyle w:val="ab"/>
        <w:rPr>
          <w:sz w:val="28"/>
          <w:szCs w:val="28"/>
        </w:rPr>
      </w:pPr>
    </w:p>
    <w:p w14:paraId="0C92338A" w14:textId="77777777" w:rsidR="00C0455C" w:rsidRPr="00034C7F" w:rsidRDefault="00C0455C" w:rsidP="00C0455C">
      <w:pPr>
        <w:pStyle w:val="ab"/>
        <w:rPr>
          <w:sz w:val="28"/>
          <w:szCs w:val="28"/>
        </w:rPr>
      </w:pPr>
      <w:r w:rsidRPr="00034C7F">
        <w:rPr>
          <w:sz w:val="28"/>
          <w:szCs w:val="28"/>
        </w:rPr>
        <w:t>Эргономичный дизайн позволяет проводить тест быстро, просто и гигиенично: мундштуки специальной конструкции быстро и надежно устанавливаются даже в темноте. После замены мундштука прибор снова готов к использованию. Данная модель исключает возможность закупорки. Ограничитель на мундштуке не допускает контакт губ проверяемого с корпусом прибора, используются неинвазивные технологии измерения с высокой степенью гигиены — как для пользователя, так и для испытуемого.</w:t>
      </w:r>
    </w:p>
    <w:p w14:paraId="5FCFFF76" w14:textId="77777777" w:rsidR="00C0455C" w:rsidRPr="00034C7F" w:rsidRDefault="00C0455C" w:rsidP="00AC7244">
      <w:pPr>
        <w:ind w:left="142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tbl>
      <w:tblPr>
        <w:tblW w:w="106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  <w:gridCol w:w="2053"/>
      </w:tblGrid>
      <w:tr w:rsidR="00C0455C" w:rsidRPr="00034C7F" w14:paraId="1976347E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498832E6" w14:textId="77777777" w:rsidR="00C0455C" w:rsidRPr="00034C7F" w:rsidRDefault="00C0455C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r w:rsidRPr="00034C7F">
              <w:rPr>
                <w:rStyle w:val="af"/>
                <w:rFonts w:asciiTheme="minorHAnsi" w:hAnsiTheme="minorHAnsi" w:cstheme="minorHAnsi"/>
                <w:color w:val="393939"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2008" w:type="dxa"/>
            <w:vAlign w:val="center"/>
            <w:hideMark/>
          </w:tcPr>
          <w:p w14:paraId="09158404" w14:textId="77777777" w:rsidR="00C0455C" w:rsidRPr="00034C7F" w:rsidRDefault="00C0455C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r w:rsidRPr="00034C7F">
              <w:rPr>
                <w:rStyle w:val="af"/>
                <w:rFonts w:asciiTheme="minorHAnsi" w:hAnsiTheme="minorHAnsi" w:cstheme="minorHAnsi"/>
                <w:color w:val="393939"/>
                <w:sz w:val="28"/>
                <w:szCs w:val="28"/>
              </w:rPr>
              <w:t>Значение</w:t>
            </w:r>
          </w:p>
        </w:tc>
      </w:tr>
      <w:tr w:rsidR="00C0455C" w:rsidRPr="00034C7F" w14:paraId="40E46E97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66C89199" w14:textId="77777777" w:rsidR="00C0455C" w:rsidRPr="00034C7F" w:rsidRDefault="00C0455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Диапазон показаний, мг/л</w:t>
            </w:r>
          </w:p>
        </w:tc>
        <w:tc>
          <w:tcPr>
            <w:tcW w:w="2008" w:type="dxa"/>
            <w:vAlign w:val="center"/>
            <w:hideMark/>
          </w:tcPr>
          <w:p w14:paraId="378693E4" w14:textId="77777777" w:rsidR="00C0455C" w:rsidRPr="00034C7F" w:rsidRDefault="00C0455C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>от 0,00 до 2,50</w:t>
            </w:r>
          </w:p>
        </w:tc>
      </w:tr>
      <w:tr w:rsidR="00C0455C" w:rsidRPr="00034C7F" w14:paraId="515225D9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16736BC1" w14:textId="77777777" w:rsidR="00C0455C" w:rsidRPr="00034C7F" w:rsidRDefault="00C0455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Цена младшего разряда шкалы, мг/л</w:t>
            </w:r>
          </w:p>
        </w:tc>
        <w:tc>
          <w:tcPr>
            <w:tcW w:w="2008" w:type="dxa"/>
            <w:vAlign w:val="center"/>
            <w:hideMark/>
          </w:tcPr>
          <w:p w14:paraId="64F976DF" w14:textId="77777777" w:rsidR="00C0455C" w:rsidRPr="00034C7F" w:rsidRDefault="00C0455C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>0,01</w:t>
            </w:r>
          </w:p>
        </w:tc>
      </w:tr>
      <w:tr w:rsidR="00C0455C" w:rsidRPr="00034C7F" w14:paraId="0D9CC1F9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5782D1B1" w14:textId="77777777" w:rsidR="00C0455C" w:rsidRPr="00034C7F" w:rsidRDefault="00C0455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Дополнительная погрешность от наличия неизмеряемых компонентов</w:t>
            </w:r>
          </w:p>
        </w:tc>
        <w:tc>
          <w:tcPr>
            <w:tcW w:w="2008" w:type="dxa"/>
            <w:vAlign w:val="center"/>
            <w:hideMark/>
          </w:tcPr>
          <w:p w14:paraId="50B367AA" w14:textId="77777777" w:rsidR="00C0455C" w:rsidRPr="00034C7F" w:rsidRDefault="00C0455C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>отсутствует</w:t>
            </w:r>
          </w:p>
        </w:tc>
      </w:tr>
      <w:tr w:rsidR="00C0455C" w:rsidRPr="00034C7F" w14:paraId="67A995B6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51CA1F6F" w14:textId="77777777" w:rsidR="00C0455C" w:rsidRPr="00034C7F" w:rsidRDefault="00C0455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Параметры анализируемой газовой смеси при подаче пробы на вход анализаторов (автоматический режим отбора пробы):</w:t>
            </w: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br/>
            </w: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—   расход анализируемой газовой смеси, л/мин, не менее</w:t>
            </w: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br/>
              <w:t>—   объем пробы анализируемой газовой смеси, л, не менее</w:t>
            </w:r>
          </w:p>
        </w:tc>
        <w:tc>
          <w:tcPr>
            <w:tcW w:w="2008" w:type="dxa"/>
            <w:vAlign w:val="center"/>
            <w:hideMark/>
          </w:tcPr>
          <w:p w14:paraId="68C67FF4" w14:textId="77777777" w:rsidR="00034C7F" w:rsidRDefault="00034C7F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</w:p>
          <w:p w14:paraId="64C15E74" w14:textId="77777777" w:rsidR="00034C7F" w:rsidRDefault="00034C7F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</w:p>
          <w:p w14:paraId="5224C515" w14:textId="22279D11" w:rsidR="00C0455C" w:rsidRPr="00034C7F" w:rsidRDefault="00C0455C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lastRenderedPageBreak/>
              <w:t>10</w:t>
            </w: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br/>
              <w:t>1,2</w:t>
            </w:r>
          </w:p>
        </w:tc>
      </w:tr>
      <w:tr w:rsidR="00C0455C" w:rsidRPr="00034C7F" w14:paraId="6F20BC36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6FE15436" w14:textId="77777777" w:rsidR="00C0455C" w:rsidRPr="00034C7F" w:rsidRDefault="00C0455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Время подготовки к работе после включения, с, не более</w:t>
            </w: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br/>
              <w:t>(с включенной функцией автоматического контроля отсутствия этанола в окружающем воздухе)</w:t>
            </w:r>
          </w:p>
        </w:tc>
        <w:tc>
          <w:tcPr>
            <w:tcW w:w="2008" w:type="dxa"/>
            <w:vAlign w:val="center"/>
            <w:hideMark/>
          </w:tcPr>
          <w:p w14:paraId="32688771" w14:textId="77777777" w:rsidR="00C0455C" w:rsidRPr="00034C7F" w:rsidRDefault="00C0455C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>3</w:t>
            </w: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br/>
              <w:t>20</w:t>
            </w:r>
          </w:p>
        </w:tc>
      </w:tr>
      <w:tr w:rsidR="00C0455C" w:rsidRPr="00034C7F" w14:paraId="6A1A3EB8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55E14C5E" w14:textId="77777777" w:rsidR="00C0455C" w:rsidRPr="00034C7F" w:rsidRDefault="00C0455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Время измерения после отбора пробы , с, не более</w:t>
            </w: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br/>
              <w:t>— для пробы без содержания алкоголя</w:t>
            </w: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br/>
              <w:t>— для пробы с массовой концентрацией этанола 1,00 мг/л</w:t>
            </w:r>
          </w:p>
        </w:tc>
        <w:tc>
          <w:tcPr>
            <w:tcW w:w="2008" w:type="dxa"/>
            <w:vAlign w:val="center"/>
            <w:hideMark/>
          </w:tcPr>
          <w:p w14:paraId="75DD412D" w14:textId="77777777" w:rsidR="00034C7F" w:rsidRDefault="00034C7F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</w:p>
          <w:p w14:paraId="3F3B8997" w14:textId="69517AB4" w:rsidR="00C0455C" w:rsidRPr="00034C7F" w:rsidRDefault="00C0455C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>5</w:t>
            </w: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br/>
              <w:t>80</w:t>
            </w:r>
          </w:p>
        </w:tc>
      </w:tr>
      <w:tr w:rsidR="00C0455C" w:rsidRPr="00034C7F" w14:paraId="17497772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0BE50305" w14:textId="77777777" w:rsidR="00C0455C" w:rsidRPr="00034C7F" w:rsidRDefault="00C0455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Время подготовки к работе после анализа газовой смеси с массовой концентрацией этанола с, не более</w:t>
            </w: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br/>
              <w:t>— 0,25 мг/л</w:t>
            </w: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br/>
              <w:t>— 0,50 мг/л</w:t>
            </w: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br/>
              <w:t>— 1,00 мг/л</w:t>
            </w: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br/>
              <w:t>— св. 1,5 мг/л</w:t>
            </w:r>
          </w:p>
        </w:tc>
        <w:tc>
          <w:tcPr>
            <w:tcW w:w="2008" w:type="dxa"/>
            <w:vAlign w:val="center"/>
            <w:hideMark/>
          </w:tcPr>
          <w:p w14:paraId="3F90A07E" w14:textId="77777777" w:rsidR="00034C7F" w:rsidRDefault="00034C7F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</w:p>
          <w:p w14:paraId="375AA765" w14:textId="77777777" w:rsidR="00034C7F" w:rsidRDefault="00034C7F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</w:p>
          <w:p w14:paraId="6BB1990D" w14:textId="2A69C942" w:rsidR="00C0455C" w:rsidRPr="00034C7F" w:rsidRDefault="00C0455C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>20</w:t>
            </w: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br/>
              <w:t>40</w:t>
            </w: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br/>
              <w:t>80</w:t>
            </w: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br/>
              <w:t>120</w:t>
            </w:r>
          </w:p>
        </w:tc>
      </w:tr>
      <w:tr w:rsidR="00C0455C" w:rsidRPr="00034C7F" w14:paraId="79D688A8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7877FD4B" w14:textId="77777777" w:rsidR="00C0455C" w:rsidRPr="00034C7F" w:rsidRDefault="00C0455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Интервал времени работы анализаторов без корректировки показаний, месяцев, не менее</w:t>
            </w:r>
          </w:p>
        </w:tc>
        <w:tc>
          <w:tcPr>
            <w:tcW w:w="2008" w:type="dxa"/>
            <w:vAlign w:val="center"/>
            <w:hideMark/>
          </w:tcPr>
          <w:p w14:paraId="2E3D1EE2" w14:textId="77777777" w:rsidR="00C0455C" w:rsidRPr="00034C7F" w:rsidRDefault="00C0455C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>12</w:t>
            </w:r>
          </w:p>
        </w:tc>
      </w:tr>
      <w:tr w:rsidR="00C0455C" w:rsidRPr="00034C7F" w14:paraId="33C25F77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36459CF4" w14:textId="77777777" w:rsidR="00C0455C" w:rsidRPr="00034C7F" w:rsidRDefault="00C0455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Электрическое питание осуществляется одной сменной батареи типа CR123A номинальным напряжением, В</w:t>
            </w:r>
          </w:p>
        </w:tc>
        <w:tc>
          <w:tcPr>
            <w:tcW w:w="2008" w:type="dxa"/>
            <w:vAlign w:val="center"/>
            <w:hideMark/>
          </w:tcPr>
          <w:p w14:paraId="27A3034D" w14:textId="77777777" w:rsidR="00C0455C" w:rsidRPr="00034C7F" w:rsidRDefault="00C0455C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>3,0</w:t>
            </w:r>
          </w:p>
        </w:tc>
      </w:tr>
      <w:tr w:rsidR="00C0455C" w:rsidRPr="00034C7F" w14:paraId="0E8DC7A8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42D51E70" w14:textId="77777777" w:rsidR="00C0455C" w:rsidRPr="00034C7F" w:rsidRDefault="00C0455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Число тестов при полностью заряженном аккумуляторе, не менее</w:t>
            </w:r>
          </w:p>
        </w:tc>
        <w:tc>
          <w:tcPr>
            <w:tcW w:w="2008" w:type="dxa"/>
            <w:vAlign w:val="center"/>
            <w:hideMark/>
          </w:tcPr>
          <w:p w14:paraId="04FD9019" w14:textId="77777777" w:rsidR="00C0455C" w:rsidRPr="00034C7F" w:rsidRDefault="00C0455C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>1500</w:t>
            </w:r>
          </w:p>
        </w:tc>
      </w:tr>
      <w:tr w:rsidR="00C0455C" w:rsidRPr="00034C7F" w14:paraId="4F140E41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703130D3" w14:textId="77777777" w:rsidR="00C0455C" w:rsidRPr="00034C7F" w:rsidRDefault="00C0455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Габаритные размеры (высота/ширина/глубина), мм, не более</w:t>
            </w:r>
          </w:p>
        </w:tc>
        <w:tc>
          <w:tcPr>
            <w:tcW w:w="2008" w:type="dxa"/>
            <w:vAlign w:val="center"/>
            <w:hideMark/>
          </w:tcPr>
          <w:p w14:paraId="2A2B02B8" w14:textId="142F6BFE" w:rsidR="00C0455C" w:rsidRPr="00034C7F" w:rsidRDefault="00C0455C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>141/</w:t>
            </w:r>
            <w:r w:rsid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 xml:space="preserve"> </w:t>
            </w: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>60/</w:t>
            </w:r>
            <w:r w:rsid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 xml:space="preserve"> </w:t>
            </w: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>31</w:t>
            </w:r>
          </w:p>
        </w:tc>
      </w:tr>
      <w:tr w:rsidR="00C0455C" w:rsidRPr="00034C7F" w14:paraId="02D992EC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4F73C368" w14:textId="77777777" w:rsidR="00C0455C" w:rsidRPr="00034C7F" w:rsidRDefault="00C0455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Масса, г, не более</w:t>
            </w:r>
          </w:p>
        </w:tc>
        <w:tc>
          <w:tcPr>
            <w:tcW w:w="2008" w:type="dxa"/>
            <w:vAlign w:val="center"/>
            <w:hideMark/>
          </w:tcPr>
          <w:p w14:paraId="271C46EC" w14:textId="77777777" w:rsidR="00C0455C" w:rsidRPr="00034C7F" w:rsidRDefault="00C0455C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>150</w:t>
            </w:r>
          </w:p>
        </w:tc>
      </w:tr>
      <w:tr w:rsidR="00C0455C" w:rsidRPr="00034C7F" w14:paraId="14B76410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6FE60A46" w14:textId="04344F60" w:rsidR="00C0455C" w:rsidRPr="00034C7F" w:rsidRDefault="00C0455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Условия эксплуатации:</w:t>
            </w: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br/>
              <w:t>—   температура окружающего воздуха, °С</w:t>
            </w: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br/>
              <w:t xml:space="preserve">—   относительная влажность окружающего воздуха </w:t>
            </w:r>
            <w:r w:rsid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                                         </w:t>
            </w: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(без конденсации влаги), %</w:t>
            </w: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br/>
              <w:t>—   атмосферное давление, кПа</w:t>
            </w:r>
          </w:p>
        </w:tc>
        <w:tc>
          <w:tcPr>
            <w:tcW w:w="2008" w:type="dxa"/>
            <w:vAlign w:val="center"/>
            <w:hideMark/>
          </w:tcPr>
          <w:p w14:paraId="3040AE41" w14:textId="4972B713" w:rsidR="00034C7F" w:rsidRDefault="00C0455C" w:rsidP="00034C7F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>от минус 5</w:t>
            </w:r>
            <w:r w:rsid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 xml:space="preserve">                </w:t>
            </w: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 xml:space="preserve"> до плюс 50</w:t>
            </w: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br/>
            </w:r>
          </w:p>
          <w:p w14:paraId="367B8946" w14:textId="483B9144" w:rsidR="00034C7F" w:rsidRDefault="00C0455C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>от 10 до 100</w:t>
            </w: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br/>
            </w:r>
          </w:p>
          <w:p w14:paraId="67251584" w14:textId="7A4EA777" w:rsidR="00C0455C" w:rsidRPr="00034C7F" w:rsidRDefault="00C0455C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>от 84,0 до 106,7</w:t>
            </w:r>
          </w:p>
        </w:tc>
      </w:tr>
      <w:tr w:rsidR="00C0455C" w:rsidRPr="00034C7F" w14:paraId="339C3B98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5A867DFF" w14:textId="77777777" w:rsidR="00C0455C" w:rsidRPr="00034C7F" w:rsidRDefault="00C0455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Срок службы электрохимического датчика, установленного в анализаторах, лет, не менее</w:t>
            </w:r>
          </w:p>
        </w:tc>
        <w:tc>
          <w:tcPr>
            <w:tcW w:w="2008" w:type="dxa"/>
            <w:vAlign w:val="center"/>
            <w:hideMark/>
          </w:tcPr>
          <w:p w14:paraId="749C84B6" w14:textId="77777777" w:rsidR="00C0455C" w:rsidRPr="00034C7F" w:rsidRDefault="00C0455C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>2</w:t>
            </w:r>
          </w:p>
        </w:tc>
      </w:tr>
      <w:tr w:rsidR="00C0455C" w:rsidRPr="00034C7F" w14:paraId="0771C2A7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0BA70B44" w14:textId="77777777" w:rsidR="00C0455C" w:rsidRPr="00034C7F" w:rsidRDefault="00C0455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Средний срок службы анализаторов, лет</w:t>
            </w:r>
          </w:p>
        </w:tc>
        <w:tc>
          <w:tcPr>
            <w:tcW w:w="2008" w:type="dxa"/>
            <w:vAlign w:val="center"/>
            <w:hideMark/>
          </w:tcPr>
          <w:p w14:paraId="2267E966" w14:textId="77777777" w:rsidR="00C0455C" w:rsidRPr="00034C7F" w:rsidRDefault="00C0455C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>6</w:t>
            </w:r>
          </w:p>
        </w:tc>
      </w:tr>
      <w:tr w:rsidR="00C0455C" w:rsidRPr="00034C7F" w14:paraId="76721CE0" w14:textId="77777777" w:rsidTr="00034C7F">
        <w:trPr>
          <w:tblCellSpacing w:w="15" w:type="dxa"/>
        </w:trPr>
        <w:tc>
          <w:tcPr>
            <w:tcW w:w="8597" w:type="dxa"/>
            <w:vAlign w:val="center"/>
            <w:hideMark/>
          </w:tcPr>
          <w:p w14:paraId="324536EB" w14:textId="77777777" w:rsidR="00C0455C" w:rsidRPr="00034C7F" w:rsidRDefault="00C0455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Средняя наработка на отказ, ч</w:t>
            </w:r>
          </w:p>
        </w:tc>
        <w:tc>
          <w:tcPr>
            <w:tcW w:w="2008" w:type="dxa"/>
            <w:vAlign w:val="center"/>
            <w:hideMark/>
          </w:tcPr>
          <w:p w14:paraId="24589C55" w14:textId="77777777" w:rsidR="00C0455C" w:rsidRPr="00034C7F" w:rsidRDefault="00C0455C">
            <w:pPr>
              <w:pStyle w:val="ac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93939"/>
                <w:sz w:val="28"/>
                <w:szCs w:val="28"/>
              </w:rPr>
            </w:pPr>
            <w:r w:rsidRPr="00034C7F">
              <w:rPr>
                <w:rFonts w:asciiTheme="minorHAnsi" w:hAnsiTheme="minorHAnsi" w:cstheme="minorHAnsi"/>
                <w:color w:val="393939"/>
                <w:sz w:val="28"/>
                <w:szCs w:val="28"/>
              </w:rPr>
              <w:t>20000</w:t>
            </w:r>
          </w:p>
        </w:tc>
      </w:tr>
    </w:tbl>
    <w:p w14:paraId="12CABFD4" w14:textId="77777777" w:rsidR="00AC7244" w:rsidRPr="00034C7F" w:rsidRDefault="00AC7244" w:rsidP="00AC7244">
      <w:pPr>
        <w:ind w:left="142"/>
        <w:rPr>
          <w:rFonts w:asciiTheme="minorHAnsi" w:hAnsiTheme="minorHAnsi" w:cstheme="minorHAnsi"/>
          <w:color w:val="000000"/>
          <w:sz w:val="28"/>
          <w:szCs w:val="28"/>
        </w:rPr>
      </w:pPr>
    </w:p>
    <w:p w14:paraId="072DE4A3" w14:textId="77777777" w:rsidR="00C0455C" w:rsidRPr="00034C7F" w:rsidRDefault="00C0455C" w:rsidP="00C0455C">
      <w:pPr>
        <w:rPr>
          <w:rFonts w:asciiTheme="minorHAnsi" w:hAnsiTheme="minorHAnsi" w:cstheme="minorHAnsi"/>
          <w:sz w:val="28"/>
          <w:szCs w:val="28"/>
        </w:rPr>
      </w:pPr>
      <w:r w:rsidRPr="00034C7F">
        <w:rPr>
          <w:rFonts w:asciiTheme="minorHAnsi" w:hAnsiTheme="minorHAnsi" w:cstheme="minorHAnsi"/>
          <w:b/>
          <w:bCs/>
          <w:sz w:val="28"/>
          <w:szCs w:val="28"/>
        </w:rPr>
        <w:t>Комплект поставки</w:t>
      </w:r>
    </w:p>
    <w:p w14:paraId="06A8F2AC" w14:textId="0EB60363" w:rsidR="00C0455C" w:rsidRPr="00034C7F" w:rsidRDefault="00C0455C" w:rsidP="00C0455C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34C7F">
        <w:rPr>
          <w:rFonts w:asciiTheme="minorHAnsi" w:hAnsiTheme="minorHAnsi" w:cstheme="minorHAnsi"/>
          <w:sz w:val="28"/>
          <w:szCs w:val="28"/>
        </w:rPr>
        <w:t xml:space="preserve"> Алкотестер – 1 шт.</w:t>
      </w:r>
    </w:p>
    <w:p w14:paraId="1A725F78" w14:textId="1BFA3715" w:rsidR="00C0455C" w:rsidRPr="00034C7F" w:rsidRDefault="00C0455C" w:rsidP="00C0455C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34C7F">
        <w:rPr>
          <w:rFonts w:asciiTheme="minorHAnsi" w:hAnsiTheme="minorHAnsi" w:cstheme="minorHAnsi"/>
          <w:sz w:val="28"/>
          <w:szCs w:val="28"/>
        </w:rPr>
        <w:t xml:space="preserve"> Мундштуки одноразовые</w:t>
      </w:r>
      <w:r w:rsidR="00F61615">
        <w:rPr>
          <w:rFonts w:asciiTheme="minorHAnsi" w:hAnsiTheme="minorHAnsi" w:cstheme="minorHAnsi"/>
          <w:sz w:val="28"/>
          <w:szCs w:val="28"/>
        </w:rPr>
        <w:t xml:space="preserve"> для алкотестера (100 штук в упаковке)</w:t>
      </w:r>
      <w:r w:rsidRPr="00034C7F">
        <w:rPr>
          <w:rFonts w:asciiTheme="minorHAnsi" w:hAnsiTheme="minorHAnsi" w:cstheme="minorHAnsi"/>
          <w:sz w:val="28"/>
          <w:szCs w:val="28"/>
        </w:rPr>
        <w:t xml:space="preserve"> – </w:t>
      </w:r>
      <w:r w:rsidR="00F61615">
        <w:rPr>
          <w:rFonts w:asciiTheme="minorHAnsi" w:hAnsiTheme="minorHAnsi" w:cstheme="minorHAnsi"/>
          <w:sz w:val="28"/>
          <w:szCs w:val="28"/>
        </w:rPr>
        <w:t>1</w:t>
      </w:r>
      <w:r w:rsidRPr="00034C7F">
        <w:rPr>
          <w:rFonts w:asciiTheme="minorHAnsi" w:hAnsiTheme="minorHAnsi" w:cstheme="minorHAnsi"/>
          <w:sz w:val="28"/>
          <w:szCs w:val="28"/>
        </w:rPr>
        <w:t xml:space="preserve"> </w:t>
      </w:r>
      <w:r w:rsidR="00F61615">
        <w:rPr>
          <w:rFonts w:asciiTheme="minorHAnsi" w:hAnsiTheme="minorHAnsi" w:cstheme="minorHAnsi"/>
          <w:sz w:val="28"/>
          <w:szCs w:val="28"/>
        </w:rPr>
        <w:t>упаковка</w:t>
      </w:r>
      <w:r w:rsidRPr="00034C7F">
        <w:rPr>
          <w:rFonts w:asciiTheme="minorHAnsi" w:hAnsiTheme="minorHAnsi" w:cstheme="minorHAnsi"/>
          <w:sz w:val="28"/>
          <w:szCs w:val="28"/>
        </w:rPr>
        <w:t>.</w:t>
      </w:r>
    </w:p>
    <w:p w14:paraId="30C52DCD" w14:textId="30163FBA" w:rsidR="00C0455C" w:rsidRPr="00034C7F" w:rsidRDefault="00C0455C" w:rsidP="00C0455C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34C7F">
        <w:rPr>
          <w:rFonts w:asciiTheme="minorHAnsi" w:hAnsiTheme="minorHAnsi" w:cstheme="minorHAnsi"/>
          <w:sz w:val="28"/>
          <w:szCs w:val="28"/>
        </w:rPr>
        <w:t xml:space="preserve"> Аккумулятор – 1 шт.</w:t>
      </w:r>
    </w:p>
    <w:p w14:paraId="177AD596" w14:textId="2FD1A26D" w:rsidR="00C0455C" w:rsidRPr="00034C7F" w:rsidRDefault="00C0455C" w:rsidP="00C0455C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34C7F">
        <w:rPr>
          <w:rFonts w:asciiTheme="minorHAnsi" w:hAnsiTheme="minorHAnsi" w:cstheme="minorHAnsi"/>
          <w:sz w:val="28"/>
          <w:szCs w:val="28"/>
        </w:rPr>
        <w:t xml:space="preserve"> Ремешок</w:t>
      </w:r>
    </w:p>
    <w:p w14:paraId="5E60933D" w14:textId="7645F1FB" w:rsidR="00C0455C" w:rsidRPr="00034C7F" w:rsidRDefault="00C0455C" w:rsidP="00C0455C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34C7F">
        <w:rPr>
          <w:rFonts w:asciiTheme="minorHAnsi" w:hAnsiTheme="minorHAnsi" w:cstheme="minorHAnsi"/>
          <w:sz w:val="28"/>
          <w:szCs w:val="28"/>
        </w:rPr>
        <w:t xml:space="preserve"> USB кабель для подключения к ПК</w:t>
      </w:r>
    </w:p>
    <w:p w14:paraId="39FD6A65" w14:textId="4B84CDAA" w:rsidR="00C0455C" w:rsidRPr="00034C7F" w:rsidRDefault="00C0455C" w:rsidP="00C0455C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34C7F">
        <w:rPr>
          <w:rFonts w:asciiTheme="minorHAnsi" w:hAnsiTheme="minorHAnsi" w:cstheme="minorHAnsi"/>
          <w:sz w:val="28"/>
          <w:szCs w:val="28"/>
        </w:rPr>
        <w:t xml:space="preserve"> Руководство по эксплуатации</w:t>
      </w:r>
    </w:p>
    <w:p w14:paraId="5027A200" w14:textId="2EAB4DF9" w:rsidR="00BB77A4" w:rsidRPr="00034C7F" w:rsidRDefault="00C0455C" w:rsidP="003828E3">
      <w:pPr>
        <w:numPr>
          <w:ilvl w:val="0"/>
          <w:numId w:val="6"/>
        </w:numPr>
        <w:rPr>
          <w:rStyle w:val="markedcontent"/>
          <w:rFonts w:asciiTheme="minorHAnsi" w:hAnsiTheme="minorHAnsi" w:cstheme="minorHAnsi"/>
          <w:sz w:val="28"/>
          <w:szCs w:val="28"/>
        </w:rPr>
      </w:pPr>
      <w:r w:rsidRPr="00034C7F">
        <w:rPr>
          <w:rFonts w:asciiTheme="minorHAnsi" w:hAnsiTheme="minorHAnsi" w:cstheme="minorHAnsi"/>
          <w:sz w:val="28"/>
          <w:szCs w:val="28"/>
        </w:rPr>
        <w:t xml:space="preserve"> Паспорт</w:t>
      </w:r>
    </w:p>
    <w:p w14:paraId="69135643" w14:textId="77777777" w:rsidR="003A5764" w:rsidRPr="00034C7F" w:rsidRDefault="003A5764" w:rsidP="00BB77A4">
      <w:pPr>
        <w:ind w:left="142"/>
        <w:rPr>
          <w:rFonts w:asciiTheme="minorHAnsi" w:hAnsiTheme="minorHAnsi" w:cstheme="minorHAnsi"/>
          <w:b/>
          <w:sz w:val="28"/>
          <w:szCs w:val="28"/>
        </w:rPr>
      </w:pPr>
    </w:p>
    <w:sectPr w:rsidR="003A5764" w:rsidRPr="00034C7F" w:rsidSect="00186B83">
      <w:headerReference w:type="first" r:id="rId9"/>
      <w:pgSz w:w="11906" w:h="16838"/>
      <w:pgMar w:top="542" w:right="566" w:bottom="426" w:left="56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B8935" w14:textId="77777777" w:rsidR="00D95099" w:rsidRDefault="00D95099" w:rsidP="00DF4F60">
      <w:r>
        <w:separator/>
      </w:r>
    </w:p>
  </w:endnote>
  <w:endnote w:type="continuationSeparator" w:id="0">
    <w:p w14:paraId="7D9B7C33" w14:textId="77777777" w:rsidR="00D95099" w:rsidRDefault="00D95099" w:rsidP="00DF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VQYDX+FuturaDemiC">
    <w:altName w:val="Futura Demi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1F080" w14:textId="77777777" w:rsidR="00D95099" w:rsidRDefault="00D95099" w:rsidP="00DF4F60">
      <w:r>
        <w:separator/>
      </w:r>
    </w:p>
  </w:footnote>
  <w:footnote w:type="continuationSeparator" w:id="0">
    <w:p w14:paraId="1FE28A4D" w14:textId="77777777" w:rsidR="00D95099" w:rsidRDefault="00D95099" w:rsidP="00DF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513BF" w14:textId="0ED0CDB4" w:rsidR="009A654D" w:rsidRDefault="009A654D" w:rsidP="002C6024">
    <w:pPr>
      <w:pStyle w:val="a3"/>
      <w:ind w:left="-709"/>
      <w:jc w:val="center"/>
      <w:rPr>
        <w:noProof/>
      </w:rPr>
    </w:pPr>
  </w:p>
  <w:p w14:paraId="44D34A0C" w14:textId="77777777" w:rsidR="00DF4F60" w:rsidRPr="00C00F8E" w:rsidRDefault="00DF4F60" w:rsidP="00C00F8E">
    <w:pPr>
      <w:pStyle w:val="a3"/>
      <w:ind w:left="-1418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cs="Symbol"/>
      </w:rPr>
    </w:lvl>
  </w:abstractNum>
  <w:abstractNum w:abstractNumId="3" w15:restartNumberingAfterBreak="0">
    <w:nsid w:val="24CD756A"/>
    <w:multiLevelType w:val="multilevel"/>
    <w:tmpl w:val="5BC8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247E48"/>
    <w:multiLevelType w:val="multilevel"/>
    <w:tmpl w:val="C6E2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515DF"/>
    <w:multiLevelType w:val="multilevel"/>
    <w:tmpl w:val="899C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F86828"/>
    <w:multiLevelType w:val="multilevel"/>
    <w:tmpl w:val="1800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813EF5"/>
    <w:multiLevelType w:val="multilevel"/>
    <w:tmpl w:val="1AB4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FD1558"/>
    <w:multiLevelType w:val="multilevel"/>
    <w:tmpl w:val="22A4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0626821">
    <w:abstractNumId w:val="8"/>
  </w:num>
  <w:num w:numId="2" w16cid:durableId="1211111755">
    <w:abstractNumId w:val="3"/>
  </w:num>
  <w:num w:numId="3" w16cid:durableId="2103448195">
    <w:abstractNumId w:val="7"/>
  </w:num>
  <w:num w:numId="4" w16cid:durableId="1263491824">
    <w:abstractNumId w:val="4"/>
  </w:num>
  <w:num w:numId="5" w16cid:durableId="153104335">
    <w:abstractNumId w:val="6"/>
  </w:num>
  <w:num w:numId="6" w16cid:durableId="1237089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92"/>
    <w:rsid w:val="00004555"/>
    <w:rsid w:val="000169BD"/>
    <w:rsid w:val="00017EF7"/>
    <w:rsid w:val="00021601"/>
    <w:rsid w:val="00026FD8"/>
    <w:rsid w:val="00030341"/>
    <w:rsid w:val="00033021"/>
    <w:rsid w:val="000339C7"/>
    <w:rsid w:val="00034C7F"/>
    <w:rsid w:val="000358DD"/>
    <w:rsid w:val="00036F98"/>
    <w:rsid w:val="0004683C"/>
    <w:rsid w:val="00050473"/>
    <w:rsid w:val="000608E6"/>
    <w:rsid w:val="00066127"/>
    <w:rsid w:val="000666FB"/>
    <w:rsid w:val="00074965"/>
    <w:rsid w:val="00076A95"/>
    <w:rsid w:val="0008060C"/>
    <w:rsid w:val="000835AA"/>
    <w:rsid w:val="00091E2A"/>
    <w:rsid w:val="000A5934"/>
    <w:rsid w:val="000B2684"/>
    <w:rsid w:val="000C08A6"/>
    <w:rsid w:val="000C363F"/>
    <w:rsid w:val="000D35CF"/>
    <w:rsid w:val="000E5A89"/>
    <w:rsid w:val="000F0A39"/>
    <w:rsid w:val="000F0C60"/>
    <w:rsid w:val="000F755C"/>
    <w:rsid w:val="001055CD"/>
    <w:rsid w:val="00110805"/>
    <w:rsid w:val="00113C08"/>
    <w:rsid w:val="00113E2E"/>
    <w:rsid w:val="00122920"/>
    <w:rsid w:val="001366AA"/>
    <w:rsid w:val="0013688B"/>
    <w:rsid w:val="0014655B"/>
    <w:rsid w:val="00155A89"/>
    <w:rsid w:val="00172539"/>
    <w:rsid w:val="00173A18"/>
    <w:rsid w:val="001744D8"/>
    <w:rsid w:val="0017685C"/>
    <w:rsid w:val="0018000E"/>
    <w:rsid w:val="00186B83"/>
    <w:rsid w:val="0019080A"/>
    <w:rsid w:val="001A0DE2"/>
    <w:rsid w:val="001A57E9"/>
    <w:rsid w:val="001A7E37"/>
    <w:rsid w:val="001B3FBC"/>
    <w:rsid w:val="001B4FC1"/>
    <w:rsid w:val="001B54CA"/>
    <w:rsid w:val="001B56DE"/>
    <w:rsid w:val="001B7413"/>
    <w:rsid w:val="001C3518"/>
    <w:rsid w:val="001C3880"/>
    <w:rsid w:val="001C4F48"/>
    <w:rsid w:val="001C592C"/>
    <w:rsid w:val="001C5E99"/>
    <w:rsid w:val="001D28A6"/>
    <w:rsid w:val="001D3158"/>
    <w:rsid w:val="001D3365"/>
    <w:rsid w:val="001D6D3D"/>
    <w:rsid w:val="001E0827"/>
    <w:rsid w:val="001E3F18"/>
    <w:rsid w:val="001E4549"/>
    <w:rsid w:val="001E7371"/>
    <w:rsid w:val="001F2962"/>
    <w:rsid w:val="001F73F3"/>
    <w:rsid w:val="001F745F"/>
    <w:rsid w:val="002054D0"/>
    <w:rsid w:val="00207F1E"/>
    <w:rsid w:val="00211221"/>
    <w:rsid w:val="00212054"/>
    <w:rsid w:val="00215955"/>
    <w:rsid w:val="0022425B"/>
    <w:rsid w:val="00227255"/>
    <w:rsid w:val="00244F0A"/>
    <w:rsid w:val="0024775D"/>
    <w:rsid w:val="00252DD8"/>
    <w:rsid w:val="00252F5E"/>
    <w:rsid w:val="002621D5"/>
    <w:rsid w:val="00262787"/>
    <w:rsid w:val="002674AD"/>
    <w:rsid w:val="002678ED"/>
    <w:rsid w:val="00274D56"/>
    <w:rsid w:val="00285141"/>
    <w:rsid w:val="00286011"/>
    <w:rsid w:val="00290355"/>
    <w:rsid w:val="002A3C51"/>
    <w:rsid w:val="002A616B"/>
    <w:rsid w:val="002A70C5"/>
    <w:rsid w:val="002B4150"/>
    <w:rsid w:val="002C082F"/>
    <w:rsid w:val="002C291F"/>
    <w:rsid w:val="002C6024"/>
    <w:rsid w:val="002D0D86"/>
    <w:rsid w:val="002D389E"/>
    <w:rsid w:val="002D4414"/>
    <w:rsid w:val="002D5410"/>
    <w:rsid w:val="002E4339"/>
    <w:rsid w:val="002E7B14"/>
    <w:rsid w:val="002F146E"/>
    <w:rsid w:val="00304AF8"/>
    <w:rsid w:val="00305D94"/>
    <w:rsid w:val="00311677"/>
    <w:rsid w:val="00312D75"/>
    <w:rsid w:val="00315DDB"/>
    <w:rsid w:val="00327D9B"/>
    <w:rsid w:val="00344AB0"/>
    <w:rsid w:val="00344DE9"/>
    <w:rsid w:val="003478A5"/>
    <w:rsid w:val="003529AD"/>
    <w:rsid w:val="003546F5"/>
    <w:rsid w:val="00355D6A"/>
    <w:rsid w:val="00374273"/>
    <w:rsid w:val="0037527A"/>
    <w:rsid w:val="003766F4"/>
    <w:rsid w:val="00377BB4"/>
    <w:rsid w:val="00383C57"/>
    <w:rsid w:val="003854CC"/>
    <w:rsid w:val="00386059"/>
    <w:rsid w:val="00386373"/>
    <w:rsid w:val="00391074"/>
    <w:rsid w:val="003910F1"/>
    <w:rsid w:val="00397BC8"/>
    <w:rsid w:val="003A5764"/>
    <w:rsid w:val="003B4748"/>
    <w:rsid w:val="003B68FB"/>
    <w:rsid w:val="003B7844"/>
    <w:rsid w:val="003D697D"/>
    <w:rsid w:val="003D70CF"/>
    <w:rsid w:val="003D70D0"/>
    <w:rsid w:val="003D7CA3"/>
    <w:rsid w:val="003E4AA8"/>
    <w:rsid w:val="003E60D5"/>
    <w:rsid w:val="003F65E5"/>
    <w:rsid w:val="003F6E28"/>
    <w:rsid w:val="003F76B4"/>
    <w:rsid w:val="003F7E8B"/>
    <w:rsid w:val="00404D04"/>
    <w:rsid w:val="00406794"/>
    <w:rsid w:val="00407A11"/>
    <w:rsid w:val="00417117"/>
    <w:rsid w:val="00417DD4"/>
    <w:rsid w:val="0042068F"/>
    <w:rsid w:val="0042097A"/>
    <w:rsid w:val="00424A20"/>
    <w:rsid w:val="004301B0"/>
    <w:rsid w:val="00435B85"/>
    <w:rsid w:val="004365A4"/>
    <w:rsid w:val="004406BE"/>
    <w:rsid w:val="004412F0"/>
    <w:rsid w:val="00442460"/>
    <w:rsid w:val="00443D0F"/>
    <w:rsid w:val="00444582"/>
    <w:rsid w:val="00444F26"/>
    <w:rsid w:val="00454FC8"/>
    <w:rsid w:val="0045565E"/>
    <w:rsid w:val="00457F58"/>
    <w:rsid w:val="00462FB2"/>
    <w:rsid w:val="004651B3"/>
    <w:rsid w:val="00465F6C"/>
    <w:rsid w:val="0046726A"/>
    <w:rsid w:val="00471CB8"/>
    <w:rsid w:val="004723E2"/>
    <w:rsid w:val="00490CF9"/>
    <w:rsid w:val="00491F38"/>
    <w:rsid w:val="0049631E"/>
    <w:rsid w:val="004A2CC9"/>
    <w:rsid w:val="004A3400"/>
    <w:rsid w:val="004A3D92"/>
    <w:rsid w:val="004A4D58"/>
    <w:rsid w:val="004C2B43"/>
    <w:rsid w:val="004D0945"/>
    <w:rsid w:val="004D232D"/>
    <w:rsid w:val="004D4F21"/>
    <w:rsid w:val="004D76E2"/>
    <w:rsid w:val="00501B21"/>
    <w:rsid w:val="005021B6"/>
    <w:rsid w:val="00506619"/>
    <w:rsid w:val="00506B2C"/>
    <w:rsid w:val="00511574"/>
    <w:rsid w:val="00511C46"/>
    <w:rsid w:val="00515F2E"/>
    <w:rsid w:val="00521809"/>
    <w:rsid w:val="00521A33"/>
    <w:rsid w:val="00524D41"/>
    <w:rsid w:val="00532EF5"/>
    <w:rsid w:val="00541453"/>
    <w:rsid w:val="005563ED"/>
    <w:rsid w:val="00560464"/>
    <w:rsid w:val="00564658"/>
    <w:rsid w:val="00567843"/>
    <w:rsid w:val="005846F1"/>
    <w:rsid w:val="00584C64"/>
    <w:rsid w:val="00586D37"/>
    <w:rsid w:val="00595323"/>
    <w:rsid w:val="00597C3B"/>
    <w:rsid w:val="00597F90"/>
    <w:rsid w:val="005A1A5C"/>
    <w:rsid w:val="005A23B5"/>
    <w:rsid w:val="005A40E1"/>
    <w:rsid w:val="005A6050"/>
    <w:rsid w:val="005A6D08"/>
    <w:rsid w:val="005B2568"/>
    <w:rsid w:val="005B3084"/>
    <w:rsid w:val="005C4BB8"/>
    <w:rsid w:val="005C4CA2"/>
    <w:rsid w:val="005D740D"/>
    <w:rsid w:val="005E5FAF"/>
    <w:rsid w:val="005E6565"/>
    <w:rsid w:val="005E7755"/>
    <w:rsid w:val="005F30A2"/>
    <w:rsid w:val="005F32C0"/>
    <w:rsid w:val="00604448"/>
    <w:rsid w:val="00604B8D"/>
    <w:rsid w:val="00626912"/>
    <w:rsid w:val="00627C6C"/>
    <w:rsid w:val="00632D95"/>
    <w:rsid w:val="0063393F"/>
    <w:rsid w:val="00635085"/>
    <w:rsid w:val="00637931"/>
    <w:rsid w:val="00644E06"/>
    <w:rsid w:val="00645713"/>
    <w:rsid w:val="00646BA0"/>
    <w:rsid w:val="00651AE6"/>
    <w:rsid w:val="00661EC0"/>
    <w:rsid w:val="0066419C"/>
    <w:rsid w:val="006709C2"/>
    <w:rsid w:val="00675B0F"/>
    <w:rsid w:val="00683182"/>
    <w:rsid w:val="006932D8"/>
    <w:rsid w:val="00695BAF"/>
    <w:rsid w:val="006A6583"/>
    <w:rsid w:val="006B265C"/>
    <w:rsid w:val="006C0C5A"/>
    <w:rsid w:val="006C281B"/>
    <w:rsid w:val="006C3B35"/>
    <w:rsid w:val="006C78DC"/>
    <w:rsid w:val="006D0716"/>
    <w:rsid w:val="006D339C"/>
    <w:rsid w:val="006D7629"/>
    <w:rsid w:val="006F0615"/>
    <w:rsid w:val="006F2593"/>
    <w:rsid w:val="006F2DE7"/>
    <w:rsid w:val="006F611C"/>
    <w:rsid w:val="006F7325"/>
    <w:rsid w:val="007009E9"/>
    <w:rsid w:val="00701461"/>
    <w:rsid w:val="00702909"/>
    <w:rsid w:val="0071409F"/>
    <w:rsid w:val="007142A2"/>
    <w:rsid w:val="0071649A"/>
    <w:rsid w:val="0072041A"/>
    <w:rsid w:val="00722BED"/>
    <w:rsid w:val="007241DC"/>
    <w:rsid w:val="00730C43"/>
    <w:rsid w:val="00730D45"/>
    <w:rsid w:val="0073215A"/>
    <w:rsid w:val="00732633"/>
    <w:rsid w:val="00734BBE"/>
    <w:rsid w:val="00735634"/>
    <w:rsid w:val="007420CA"/>
    <w:rsid w:val="00743C20"/>
    <w:rsid w:val="00744DF5"/>
    <w:rsid w:val="007534F7"/>
    <w:rsid w:val="00763456"/>
    <w:rsid w:val="00776F63"/>
    <w:rsid w:val="00781A16"/>
    <w:rsid w:val="007824F3"/>
    <w:rsid w:val="00782B27"/>
    <w:rsid w:val="00784924"/>
    <w:rsid w:val="00786AB4"/>
    <w:rsid w:val="007945F8"/>
    <w:rsid w:val="007974DE"/>
    <w:rsid w:val="007A77C9"/>
    <w:rsid w:val="007B07CB"/>
    <w:rsid w:val="007B4644"/>
    <w:rsid w:val="007C358F"/>
    <w:rsid w:val="007C3AF8"/>
    <w:rsid w:val="007C3C0F"/>
    <w:rsid w:val="007C48C4"/>
    <w:rsid w:val="007C5C78"/>
    <w:rsid w:val="007C6694"/>
    <w:rsid w:val="007C75A1"/>
    <w:rsid w:val="007D6AAA"/>
    <w:rsid w:val="007D7693"/>
    <w:rsid w:val="007E0D90"/>
    <w:rsid w:val="007E18A4"/>
    <w:rsid w:val="007E2F69"/>
    <w:rsid w:val="007E32C4"/>
    <w:rsid w:val="007E52FB"/>
    <w:rsid w:val="007F30B8"/>
    <w:rsid w:val="007F7232"/>
    <w:rsid w:val="00803E49"/>
    <w:rsid w:val="0081064B"/>
    <w:rsid w:val="008123D0"/>
    <w:rsid w:val="00816F6E"/>
    <w:rsid w:val="0081764C"/>
    <w:rsid w:val="0082224A"/>
    <w:rsid w:val="008334B0"/>
    <w:rsid w:val="00833988"/>
    <w:rsid w:val="0083479B"/>
    <w:rsid w:val="00835822"/>
    <w:rsid w:val="008374B7"/>
    <w:rsid w:val="008377BA"/>
    <w:rsid w:val="008410A0"/>
    <w:rsid w:val="00845DCD"/>
    <w:rsid w:val="0084783D"/>
    <w:rsid w:val="00851F8A"/>
    <w:rsid w:val="008523C6"/>
    <w:rsid w:val="00863192"/>
    <w:rsid w:val="00864011"/>
    <w:rsid w:val="00864116"/>
    <w:rsid w:val="00865B4F"/>
    <w:rsid w:val="00867AAF"/>
    <w:rsid w:val="008720D0"/>
    <w:rsid w:val="008727F2"/>
    <w:rsid w:val="0087477C"/>
    <w:rsid w:val="00875A6C"/>
    <w:rsid w:val="00877E13"/>
    <w:rsid w:val="00883189"/>
    <w:rsid w:val="00884822"/>
    <w:rsid w:val="00886947"/>
    <w:rsid w:val="00891407"/>
    <w:rsid w:val="008914DE"/>
    <w:rsid w:val="0089439A"/>
    <w:rsid w:val="008972E4"/>
    <w:rsid w:val="008A4D1D"/>
    <w:rsid w:val="008A507A"/>
    <w:rsid w:val="008B648A"/>
    <w:rsid w:val="008C08A6"/>
    <w:rsid w:val="008C40A8"/>
    <w:rsid w:val="008E0780"/>
    <w:rsid w:val="008E5E46"/>
    <w:rsid w:val="008F26E8"/>
    <w:rsid w:val="008F4D4E"/>
    <w:rsid w:val="00906FED"/>
    <w:rsid w:val="00907FA7"/>
    <w:rsid w:val="00911890"/>
    <w:rsid w:val="009119B6"/>
    <w:rsid w:val="00915626"/>
    <w:rsid w:val="00916C9E"/>
    <w:rsid w:val="00921314"/>
    <w:rsid w:val="00922666"/>
    <w:rsid w:val="009267F7"/>
    <w:rsid w:val="00931AB0"/>
    <w:rsid w:val="00936B98"/>
    <w:rsid w:val="00936F7A"/>
    <w:rsid w:val="009424EE"/>
    <w:rsid w:val="00942CB4"/>
    <w:rsid w:val="009530ED"/>
    <w:rsid w:val="0095481D"/>
    <w:rsid w:val="009550B9"/>
    <w:rsid w:val="009566AA"/>
    <w:rsid w:val="009674B7"/>
    <w:rsid w:val="00967BE6"/>
    <w:rsid w:val="009708D6"/>
    <w:rsid w:val="0097290D"/>
    <w:rsid w:val="00974628"/>
    <w:rsid w:val="00974676"/>
    <w:rsid w:val="00975727"/>
    <w:rsid w:val="00991997"/>
    <w:rsid w:val="00996830"/>
    <w:rsid w:val="00997D61"/>
    <w:rsid w:val="009A3969"/>
    <w:rsid w:val="009A654D"/>
    <w:rsid w:val="009A6F07"/>
    <w:rsid w:val="009B12DF"/>
    <w:rsid w:val="009B1EAA"/>
    <w:rsid w:val="009B2FFA"/>
    <w:rsid w:val="009B35C7"/>
    <w:rsid w:val="009B6D84"/>
    <w:rsid w:val="009C28AF"/>
    <w:rsid w:val="009C2F13"/>
    <w:rsid w:val="009E0C1F"/>
    <w:rsid w:val="009E1EC2"/>
    <w:rsid w:val="009E2398"/>
    <w:rsid w:val="009E69D9"/>
    <w:rsid w:val="009E7C2F"/>
    <w:rsid w:val="009E7F24"/>
    <w:rsid w:val="009F3A64"/>
    <w:rsid w:val="00A003D0"/>
    <w:rsid w:val="00A00588"/>
    <w:rsid w:val="00A021FA"/>
    <w:rsid w:val="00A03945"/>
    <w:rsid w:val="00A04462"/>
    <w:rsid w:val="00A077AF"/>
    <w:rsid w:val="00A10014"/>
    <w:rsid w:val="00A122E6"/>
    <w:rsid w:val="00A32251"/>
    <w:rsid w:val="00A34792"/>
    <w:rsid w:val="00A40872"/>
    <w:rsid w:val="00A41A84"/>
    <w:rsid w:val="00A43094"/>
    <w:rsid w:val="00A50921"/>
    <w:rsid w:val="00A521C3"/>
    <w:rsid w:val="00A531F3"/>
    <w:rsid w:val="00A559E5"/>
    <w:rsid w:val="00A60BF0"/>
    <w:rsid w:val="00A615E8"/>
    <w:rsid w:val="00A61AE0"/>
    <w:rsid w:val="00A74B67"/>
    <w:rsid w:val="00A93D06"/>
    <w:rsid w:val="00AA7708"/>
    <w:rsid w:val="00AB2D5C"/>
    <w:rsid w:val="00AB4175"/>
    <w:rsid w:val="00AB4A56"/>
    <w:rsid w:val="00AB6BA4"/>
    <w:rsid w:val="00AC448E"/>
    <w:rsid w:val="00AC7244"/>
    <w:rsid w:val="00AC7A6D"/>
    <w:rsid w:val="00AE57EA"/>
    <w:rsid w:val="00AF2279"/>
    <w:rsid w:val="00AF76D0"/>
    <w:rsid w:val="00B020D9"/>
    <w:rsid w:val="00B05BA6"/>
    <w:rsid w:val="00B0783F"/>
    <w:rsid w:val="00B11A07"/>
    <w:rsid w:val="00B135D5"/>
    <w:rsid w:val="00B14FAA"/>
    <w:rsid w:val="00B159F0"/>
    <w:rsid w:val="00B162FB"/>
    <w:rsid w:val="00B2358C"/>
    <w:rsid w:val="00B30865"/>
    <w:rsid w:val="00B320AB"/>
    <w:rsid w:val="00B3449F"/>
    <w:rsid w:val="00B409CC"/>
    <w:rsid w:val="00B42056"/>
    <w:rsid w:val="00B44FBF"/>
    <w:rsid w:val="00B47105"/>
    <w:rsid w:val="00B479CE"/>
    <w:rsid w:val="00B53582"/>
    <w:rsid w:val="00B60601"/>
    <w:rsid w:val="00B63502"/>
    <w:rsid w:val="00B6636E"/>
    <w:rsid w:val="00B670D1"/>
    <w:rsid w:val="00B82991"/>
    <w:rsid w:val="00B829CB"/>
    <w:rsid w:val="00B82E9D"/>
    <w:rsid w:val="00B9025B"/>
    <w:rsid w:val="00B9555A"/>
    <w:rsid w:val="00B95F43"/>
    <w:rsid w:val="00BA2135"/>
    <w:rsid w:val="00BA3C3C"/>
    <w:rsid w:val="00BA4C31"/>
    <w:rsid w:val="00BA7C8B"/>
    <w:rsid w:val="00BA7F82"/>
    <w:rsid w:val="00BB320D"/>
    <w:rsid w:val="00BB71B8"/>
    <w:rsid w:val="00BB77A4"/>
    <w:rsid w:val="00BC32F3"/>
    <w:rsid w:val="00BC7B6A"/>
    <w:rsid w:val="00BD2D35"/>
    <w:rsid w:val="00BD65F6"/>
    <w:rsid w:val="00BE2013"/>
    <w:rsid w:val="00BE4106"/>
    <w:rsid w:val="00BE6A76"/>
    <w:rsid w:val="00BF1EA3"/>
    <w:rsid w:val="00BF392B"/>
    <w:rsid w:val="00C00F8E"/>
    <w:rsid w:val="00C02E33"/>
    <w:rsid w:val="00C0455C"/>
    <w:rsid w:val="00C06C13"/>
    <w:rsid w:val="00C15E4E"/>
    <w:rsid w:val="00C16F4C"/>
    <w:rsid w:val="00C202EC"/>
    <w:rsid w:val="00C2063E"/>
    <w:rsid w:val="00C20F25"/>
    <w:rsid w:val="00C22E43"/>
    <w:rsid w:val="00C25F71"/>
    <w:rsid w:val="00C27622"/>
    <w:rsid w:val="00C31D50"/>
    <w:rsid w:val="00C327E9"/>
    <w:rsid w:val="00C32F5F"/>
    <w:rsid w:val="00C34BCB"/>
    <w:rsid w:val="00C4314E"/>
    <w:rsid w:val="00C53944"/>
    <w:rsid w:val="00C54643"/>
    <w:rsid w:val="00C624C3"/>
    <w:rsid w:val="00C637F1"/>
    <w:rsid w:val="00C64B17"/>
    <w:rsid w:val="00C655C0"/>
    <w:rsid w:val="00C676C9"/>
    <w:rsid w:val="00C67AD2"/>
    <w:rsid w:val="00C80A9C"/>
    <w:rsid w:val="00C81AE7"/>
    <w:rsid w:val="00C838C8"/>
    <w:rsid w:val="00C9059E"/>
    <w:rsid w:val="00CA5E32"/>
    <w:rsid w:val="00CA6E3A"/>
    <w:rsid w:val="00CB0204"/>
    <w:rsid w:val="00CB19BC"/>
    <w:rsid w:val="00CB2CA9"/>
    <w:rsid w:val="00CD2981"/>
    <w:rsid w:val="00CD3372"/>
    <w:rsid w:val="00CD4317"/>
    <w:rsid w:val="00CD6939"/>
    <w:rsid w:val="00CD7499"/>
    <w:rsid w:val="00CE5526"/>
    <w:rsid w:val="00CF393C"/>
    <w:rsid w:val="00D00E86"/>
    <w:rsid w:val="00D12080"/>
    <w:rsid w:val="00D15AAD"/>
    <w:rsid w:val="00D22217"/>
    <w:rsid w:val="00D34084"/>
    <w:rsid w:val="00D40225"/>
    <w:rsid w:val="00D51D4C"/>
    <w:rsid w:val="00D55FBC"/>
    <w:rsid w:val="00D63530"/>
    <w:rsid w:val="00D63C74"/>
    <w:rsid w:val="00D64A61"/>
    <w:rsid w:val="00D67A0E"/>
    <w:rsid w:val="00D71246"/>
    <w:rsid w:val="00D72EC6"/>
    <w:rsid w:val="00D77C8A"/>
    <w:rsid w:val="00D77E85"/>
    <w:rsid w:val="00D812D5"/>
    <w:rsid w:val="00D853C7"/>
    <w:rsid w:val="00D855E5"/>
    <w:rsid w:val="00D9316D"/>
    <w:rsid w:val="00D95099"/>
    <w:rsid w:val="00D973B9"/>
    <w:rsid w:val="00DA41A8"/>
    <w:rsid w:val="00DB1F76"/>
    <w:rsid w:val="00DB5160"/>
    <w:rsid w:val="00DB5D8D"/>
    <w:rsid w:val="00DB727A"/>
    <w:rsid w:val="00DC1061"/>
    <w:rsid w:val="00DC411D"/>
    <w:rsid w:val="00DD3EBD"/>
    <w:rsid w:val="00DE1498"/>
    <w:rsid w:val="00DE6EFF"/>
    <w:rsid w:val="00DF49B6"/>
    <w:rsid w:val="00DF4F60"/>
    <w:rsid w:val="00E0037A"/>
    <w:rsid w:val="00E00788"/>
    <w:rsid w:val="00E00E07"/>
    <w:rsid w:val="00E01A90"/>
    <w:rsid w:val="00E0347E"/>
    <w:rsid w:val="00E10316"/>
    <w:rsid w:val="00E12A19"/>
    <w:rsid w:val="00E1379C"/>
    <w:rsid w:val="00E15452"/>
    <w:rsid w:val="00E16704"/>
    <w:rsid w:val="00E16EFA"/>
    <w:rsid w:val="00E1772D"/>
    <w:rsid w:val="00E2067A"/>
    <w:rsid w:val="00E20C9E"/>
    <w:rsid w:val="00E20FDD"/>
    <w:rsid w:val="00E21559"/>
    <w:rsid w:val="00E22D13"/>
    <w:rsid w:val="00E27BDA"/>
    <w:rsid w:val="00E3471B"/>
    <w:rsid w:val="00E41565"/>
    <w:rsid w:val="00E41D43"/>
    <w:rsid w:val="00E460F2"/>
    <w:rsid w:val="00E47059"/>
    <w:rsid w:val="00E51141"/>
    <w:rsid w:val="00E533F1"/>
    <w:rsid w:val="00E53584"/>
    <w:rsid w:val="00E57F33"/>
    <w:rsid w:val="00E61A7F"/>
    <w:rsid w:val="00E66294"/>
    <w:rsid w:val="00E67FD0"/>
    <w:rsid w:val="00E70DF9"/>
    <w:rsid w:val="00E754B2"/>
    <w:rsid w:val="00E7609E"/>
    <w:rsid w:val="00E77357"/>
    <w:rsid w:val="00E84116"/>
    <w:rsid w:val="00E92D20"/>
    <w:rsid w:val="00E93FDA"/>
    <w:rsid w:val="00EA2595"/>
    <w:rsid w:val="00EB2ECF"/>
    <w:rsid w:val="00EB3501"/>
    <w:rsid w:val="00EB4332"/>
    <w:rsid w:val="00EB4365"/>
    <w:rsid w:val="00EC06BB"/>
    <w:rsid w:val="00EC2F0A"/>
    <w:rsid w:val="00ED7492"/>
    <w:rsid w:val="00EE490A"/>
    <w:rsid w:val="00EE59BD"/>
    <w:rsid w:val="00EE5DD9"/>
    <w:rsid w:val="00EF38EF"/>
    <w:rsid w:val="00EF4E2F"/>
    <w:rsid w:val="00EF7EBF"/>
    <w:rsid w:val="00F0169D"/>
    <w:rsid w:val="00F02F66"/>
    <w:rsid w:val="00F04BE8"/>
    <w:rsid w:val="00F04BFE"/>
    <w:rsid w:val="00F06A56"/>
    <w:rsid w:val="00F06DAC"/>
    <w:rsid w:val="00F12A2D"/>
    <w:rsid w:val="00F140AA"/>
    <w:rsid w:val="00F2603A"/>
    <w:rsid w:val="00F31358"/>
    <w:rsid w:val="00F3468E"/>
    <w:rsid w:val="00F3527F"/>
    <w:rsid w:val="00F40D04"/>
    <w:rsid w:val="00F42F6A"/>
    <w:rsid w:val="00F46646"/>
    <w:rsid w:val="00F50F78"/>
    <w:rsid w:val="00F51708"/>
    <w:rsid w:val="00F53DC1"/>
    <w:rsid w:val="00F60F58"/>
    <w:rsid w:val="00F61615"/>
    <w:rsid w:val="00F64828"/>
    <w:rsid w:val="00F65523"/>
    <w:rsid w:val="00F7229C"/>
    <w:rsid w:val="00F801EC"/>
    <w:rsid w:val="00F844D0"/>
    <w:rsid w:val="00F86C97"/>
    <w:rsid w:val="00F9149F"/>
    <w:rsid w:val="00F97399"/>
    <w:rsid w:val="00FA22A8"/>
    <w:rsid w:val="00FA332B"/>
    <w:rsid w:val="00FA4BAF"/>
    <w:rsid w:val="00FA4F84"/>
    <w:rsid w:val="00FA62B6"/>
    <w:rsid w:val="00FA717D"/>
    <w:rsid w:val="00FB36AF"/>
    <w:rsid w:val="00FB3E37"/>
    <w:rsid w:val="00FB3FCA"/>
    <w:rsid w:val="00FC048A"/>
    <w:rsid w:val="00FC14E1"/>
    <w:rsid w:val="00FC3593"/>
    <w:rsid w:val="00FC37B7"/>
    <w:rsid w:val="00FC5E8F"/>
    <w:rsid w:val="00FC6765"/>
    <w:rsid w:val="00FD1D87"/>
    <w:rsid w:val="00FD2818"/>
    <w:rsid w:val="00FD59A0"/>
    <w:rsid w:val="00FE0F9D"/>
    <w:rsid w:val="00FE1C85"/>
    <w:rsid w:val="00FE2313"/>
    <w:rsid w:val="00FE7CC7"/>
    <w:rsid w:val="00FE7D07"/>
    <w:rsid w:val="00FF3F0D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BB049"/>
  <w15:docId w15:val="{0BC024F1-69DD-4420-8184-44D3CD1E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25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39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2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E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4F60"/>
  </w:style>
  <w:style w:type="paragraph" w:styleId="a5">
    <w:name w:val="footer"/>
    <w:basedOn w:val="a"/>
    <w:link w:val="a6"/>
    <w:uiPriority w:val="99"/>
    <w:unhideWhenUsed/>
    <w:rsid w:val="00DF4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4F60"/>
  </w:style>
  <w:style w:type="paragraph" w:styleId="a7">
    <w:name w:val="Balloon Text"/>
    <w:basedOn w:val="a"/>
    <w:link w:val="a8"/>
    <w:uiPriority w:val="99"/>
    <w:semiHidden/>
    <w:unhideWhenUsed/>
    <w:rsid w:val="00DF4F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F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7E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42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22425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24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42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aliases w:val="Обычный (Web)"/>
    <w:basedOn w:val="a"/>
    <w:uiPriority w:val="99"/>
    <w:unhideWhenUsed/>
    <w:rsid w:val="00D973B9"/>
    <w:pPr>
      <w:spacing w:before="100" w:beforeAutospacing="1" w:after="100" w:afterAutospacing="1"/>
    </w:pPr>
  </w:style>
  <w:style w:type="paragraph" w:customStyle="1" w:styleId="Pa9">
    <w:name w:val="Pa9"/>
    <w:basedOn w:val="a"/>
    <w:next w:val="a"/>
    <w:uiPriority w:val="99"/>
    <w:rsid w:val="000835AA"/>
    <w:pPr>
      <w:autoSpaceDE w:val="0"/>
      <w:autoSpaceDN w:val="0"/>
      <w:adjustRightInd w:val="0"/>
      <w:spacing w:line="221" w:lineRule="atLeast"/>
    </w:pPr>
    <w:rPr>
      <w:rFonts w:ascii="DVQYDX+FuturaDemiC" w:eastAsiaTheme="minorHAnsi" w:hAnsi="DVQYDX+FuturaDemi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0835AA"/>
    <w:pPr>
      <w:autoSpaceDE w:val="0"/>
      <w:autoSpaceDN w:val="0"/>
      <w:adjustRightInd w:val="0"/>
      <w:spacing w:line="181" w:lineRule="atLeast"/>
    </w:pPr>
    <w:rPr>
      <w:rFonts w:ascii="DVQYDX+FuturaDemiC" w:eastAsiaTheme="minorHAnsi" w:hAnsi="DVQYDX+FuturaDemiC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3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02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Emphasis"/>
    <w:basedOn w:val="a0"/>
    <w:qFormat/>
    <w:rsid w:val="00CB0204"/>
    <w:rPr>
      <w:i/>
      <w:iCs/>
    </w:rPr>
  </w:style>
  <w:style w:type="character" w:customStyle="1" w:styleId="apple-converted-space">
    <w:name w:val="apple-converted-space"/>
    <w:basedOn w:val="a0"/>
    <w:rsid w:val="00CB0204"/>
  </w:style>
  <w:style w:type="character" w:styleId="ae">
    <w:name w:val="Hyperlink"/>
    <w:basedOn w:val="a0"/>
    <w:uiPriority w:val="99"/>
    <w:unhideWhenUsed/>
    <w:rsid w:val="00C20F25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0666FB"/>
    <w:rPr>
      <w:b/>
      <w:bCs/>
    </w:rPr>
  </w:style>
  <w:style w:type="character" w:styleId="af0">
    <w:name w:val="Intense Emphasis"/>
    <w:basedOn w:val="a0"/>
    <w:uiPriority w:val="21"/>
    <w:qFormat/>
    <w:rsid w:val="007C3AF8"/>
    <w:rPr>
      <w:b/>
      <w:bCs/>
      <w:i/>
      <w:iCs/>
      <w:color w:val="4F81BD" w:themeColor="accent1"/>
    </w:rPr>
  </w:style>
  <w:style w:type="character" w:customStyle="1" w:styleId="11">
    <w:name w:val="Сильное выделение1"/>
    <w:basedOn w:val="a0"/>
    <w:rsid w:val="007C3AF8"/>
    <w:rPr>
      <w:rFonts w:cs="Times New Roman"/>
      <w:b/>
      <w:bCs/>
      <w:i/>
      <w:i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017E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FA4BAF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A4B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Основной текст (4)_"/>
    <w:basedOn w:val="a0"/>
    <w:link w:val="42"/>
    <w:rsid w:val="00491F38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91F38"/>
    <w:pPr>
      <w:widowControl w:val="0"/>
      <w:shd w:val="clear" w:color="auto" w:fill="FFFFFF"/>
      <w:spacing w:line="312" w:lineRule="exact"/>
      <w:jc w:val="righ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88694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86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86947"/>
  </w:style>
  <w:style w:type="character" w:customStyle="1" w:styleId="s1">
    <w:name w:val="s1"/>
    <w:basedOn w:val="a0"/>
    <w:rsid w:val="00C81AE7"/>
  </w:style>
  <w:style w:type="paragraph" w:customStyle="1" w:styleId="p2">
    <w:name w:val="p2"/>
    <w:basedOn w:val="a"/>
    <w:rsid w:val="00C81AE7"/>
    <w:pPr>
      <w:spacing w:before="100" w:beforeAutospacing="1" w:after="100" w:afterAutospacing="1"/>
    </w:pPr>
  </w:style>
  <w:style w:type="character" w:customStyle="1" w:styleId="s2">
    <w:name w:val="s2"/>
    <w:basedOn w:val="a0"/>
    <w:rsid w:val="00C81AE7"/>
  </w:style>
  <w:style w:type="character" w:customStyle="1" w:styleId="s3">
    <w:name w:val="s3"/>
    <w:basedOn w:val="a0"/>
    <w:rsid w:val="00C81AE7"/>
  </w:style>
  <w:style w:type="character" w:customStyle="1" w:styleId="s4">
    <w:name w:val="s4"/>
    <w:basedOn w:val="a0"/>
    <w:rsid w:val="00C81AE7"/>
  </w:style>
  <w:style w:type="character" w:customStyle="1" w:styleId="s5">
    <w:name w:val="s5"/>
    <w:basedOn w:val="a0"/>
    <w:rsid w:val="00C81AE7"/>
  </w:style>
  <w:style w:type="paragraph" w:customStyle="1" w:styleId="TableParagraph">
    <w:name w:val="Table Paragraph"/>
    <w:basedOn w:val="a"/>
    <w:uiPriority w:val="1"/>
    <w:qFormat/>
    <w:rsid w:val="002C6024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s0">
    <w:name w:val="s0"/>
    <w:rsid w:val="001E08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3">
    <w:name w:val="Body Text Indent"/>
    <w:basedOn w:val="a"/>
    <w:link w:val="af4"/>
    <w:uiPriority w:val="99"/>
    <w:semiHidden/>
    <w:unhideWhenUsed/>
    <w:rsid w:val="002C291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C2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2"/>
    <w:locked/>
    <w:rsid w:val="00FD1D8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5"/>
    <w:rsid w:val="00FD1D87"/>
    <w:pPr>
      <w:shd w:val="clear" w:color="auto" w:fill="FFFFFF"/>
      <w:spacing w:before="360" w:after="7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markedcontent">
    <w:name w:val="markedcontent"/>
    <w:basedOn w:val="a0"/>
    <w:rsid w:val="00F42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161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23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83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70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215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6695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99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042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0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2C74-6BE2-48FF-B047-22C088C2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ТОО "Гелика"</dc:creator>
  <cp:lastModifiedBy>Павел Войнов</cp:lastModifiedBy>
  <cp:revision>3</cp:revision>
  <cp:lastPrinted>2018-05-29T06:08:00Z</cp:lastPrinted>
  <dcterms:created xsi:type="dcterms:W3CDTF">2024-09-12T06:41:00Z</dcterms:created>
  <dcterms:modified xsi:type="dcterms:W3CDTF">2024-09-12T06:44:00Z</dcterms:modified>
</cp:coreProperties>
</file>